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CFFE8" w14:textId="35299476" w:rsidR="00C26CED" w:rsidRPr="004E591F" w:rsidRDefault="00C26CED" w:rsidP="00C26CED">
      <w:pPr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 w:cs="Tahoma"/>
          <w:b/>
          <w:bCs/>
          <w:sz w:val="20"/>
          <w:szCs w:val="20"/>
        </w:rPr>
        <w:tab/>
      </w:r>
      <w:r w:rsidRPr="004E591F">
        <w:rPr>
          <w:rFonts w:ascii="Century Gothic" w:hAnsi="Century Gothic" w:cs="Tahoma"/>
          <w:b/>
          <w:bCs/>
          <w:sz w:val="20"/>
          <w:szCs w:val="20"/>
        </w:rPr>
        <w:tab/>
      </w:r>
      <w:r w:rsidRPr="004E591F">
        <w:rPr>
          <w:rFonts w:ascii="Century Gothic" w:hAnsi="Century Gothic" w:cs="Tahoma"/>
          <w:b/>
          <w:bCs/>
          <w:sz w:val="20"/>
          <w:szCs w:val="20"/>
        </w:rPr>
        <w:tab/>
      </w:r>
      <w:r w:rsidRPr="004E591F">
        <w:rPr>
          <w:rFonts w:ascii="Century Gothic" w:hAnsi="Century Gothic" w:cs="Tahoma"/>
          <w:b/>
          <w:bCs/>
          <w:sz w:val="20"/>
          <w:szCs w:val="20"/>
        </w:rPr>
        <w:tab/>
      </w:r>
      <w:r w:rsidRPr="004E591F">
        <w:rPr>
          <w:rFonts w:ascii="Century Gothic" w:hAnsi="Century Gothic" w:cs="Tahoma"/>
          <w:b/>
          <w:bCs/>
          <w:sz w:val="20"/>
          <w:szCs w:val="20"/>
        </w:rPr>
        <w:tab/>
      </w:r>
      <w:r w:rsidRPr="004E591F">
        <w:rPr>
          <w:rFonts w:ascii="Century Gothic" w:hAnsi="Century Gothic" w:cs="Tahoma"/>
          <w:b/>
          <w:bCs/>
          <w:sz w:val="20"/>
          <w:szCs w:val="20"/>
        </w:rPr>
        <w:tab/>
      </w:r>
      <w:r w:rsidRPr="004E591F">
        <w:rPr>
          <w:rFonts w:ascii="Century Gothic" w:hAnsi="Century Gothic"/>
          <w:sz w:val="20"/>
          <w:szCs w:val="20"/>
        </w:rPr>
        <w:t xml:space="preserve">Załącznik Nr </w:t>
      </w:r>
      <w:r w:rsidRPr="008A79D1">
        <w:rPr>
          <w:rFonts w:ascii="Century Gothic" w:hAnsi="Century Gothic"/>
          <w:sz w:val="20"/>
          <w:szCs w:val="20"/>
        </w:rPr>
        <w:t>1</w:t>
      </w:r>
      <w:r w:rsidRPr="004E591F">
        <w:rPr>
          <w:rFonts w:ascii="Century Gothic" w:hAnsi="Century Gothic"/>
          <w:sz w:val="20"/>
          <w:szCs w:val="20"/>
        </w:rPr>
        <w:t xml:space="preserve"> do umowy nr</w:t>
      </w:r>
      <w:r w:rsidRPr="004E591F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5A1539" w:rsidRPr="004E591F">
        <w:rPr>
          <w:rFonts w:ascii="Century Gothic" w:hAnsi="Century Gothic"/>
          <w:b/>
          <w:bCs/>
          <w:sz w:val="20"/>
          <w:szCs w:val="20"/>
        </w:rPr>
        <w:t>………………</w:t>
      </w:r>
      <w:r w:rsidRPr="004E591F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1E922CD1" w14:textId="77777777" w:rsidR="00C26CED" w:rsidRPr="004E591F" w:rsidRDefault="00C26CED" w:rsidP="00C26CED">
      <w:pPr>
        <w:rPr>
          <w:rFonts w:ascii="Century Gothic" w:hAnsi="Century Gothic"/>
          <w:b/>
          <w:bCs/>
          <w:sz w:val="20"/>
          <w:szCs w:val="20"/>
        </w:rPr>
      </w:pPr>
    </w:p>
    <w:p w14:paraId="455478D8" w14:textId="10F7EE6F" w:rsidR="00C26CED" w:rsidRPr="004E591F" w:rsidRDefault="004E591F" w:rsidP="005A1539">
      <w:pPr>
        <w:jc w:val="center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 xml:space="preserve">Zakres udzielanych świadczeń zdrowotnych w zakresie pielęgniarstwa anestezjologicznego na Bloku Operacyjnym i Oddziale Anestezjologii i Intensywnej Opieki Medycznej </w:t>
      </w:r>
    </w:p>
    <w:p w14:paraId="7D5A4E32" w14:textId="535F50D2" w:rsidR="005A1539" w:rsidRPr="004E591F" w:rsidRDefault="00C26CED" w:rsidP="005A1539">
      <w:pPr>
        <w:rPr>
          <w:rFonts w:ascii="Century Gothic" w:hAnsi="Century Gothic"/>
          <w:sz w:val="20"/>
          <w:szCs w:val="20"/>
        </w:rPr>
      </w:pPr>
      <w:r w:rsidRPr="004E591F">
        <w:rPr>
          <w:rFonts w:ascii="Century Gothic" w:eastAsia="Times New Roman" w:hAnsi="Century Gothic"/>
          <w:sz w:val="20"/>
          <w:szCs w:val="20"/>
        </w:rPr>
        <w:t xml:space="preserve">            </w:t>
      </w:r>
      <w:r w:rsidRPr="004E591F">
        <w:rPr>
          <w:rFonts w:ascii="Century Gothic" w:hAnsi="Century Gothic"/>
          <w:sz w:val="20"/>
          <w:szCs w:val="20"/>
        </w:rPr>
        <w:tab/>
      </w:r>
    </w:p>
    <w:p w14:paraId="71E2F52B" w14:textId="77777777" w:rsidR="004E591F" w:rsidRPr="004E591F" w:rsidRDefault="004E591F" w:rsidP="007A21EB">
      <w:pPr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1. Zakres zadań:</w:t>
      </w:r>
    </w:p>
    <w:p w14:paraId="2CE26B1D" w14:textId="6E7EEEB8" w:rsidR="004E591F" w:rsidRPr="00156C4F" w:rsidRDefault="004E591F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156C4F">
        <w:rPr>
          <w:rFonts w:ascii="Century Gothic" w:hAnsi="Century Gothic"/>
          <w:sz w:val="20"/>
          <w:szCs w:val="20"/>
        </w:rPr>
        <w:t>Zapewnienie opieki pacjentom na powierzonym jej odcinku pracy oraz współpraca z zespołem terapeutycznym w realizacji zadań związanych z prowadzeniem chorych w stanach bezpośredniego zagrożenia życia oraz chorych znieczulanych do zabiegów operacyjnych,</w:t>
      </w:r>
    </w:p>
    <w:p w14:paraId="737AC919" w14:textId="02792D1A" w:rsidR="004E591F" w:rsidRPr="00156C4F" w:rsidRDefault="004E591F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156C4F">
        <w:rPr>
          <w:rFonts w:ascii="Century Gothic" w:hAnsi="Century Gothic"/>
          <w:sz w:val="20"/>
          <w:szCs w:val="20"/>
        </w:rPr>
        <w:t>Ustalanie diagnozy pielęgniarskiej,</w:t>
      </w:r>
    </w:p>
    <w:p w14:paraId="478E6BEA" w14:textId="0C68EF25" w:rsidR="004E591F" w:rsidRPr="00156C4F" w:rsidRDefault="004E591F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156C4F">
        <w:rPr>
          <w:rFonts w:ascii="Century Gothic" w:hAnsi="Century Gothic"/>
          <w:sz w:val="20"/>
          <w:szCs w:val="20"/>
        </w:rPr>
        <w:t>Planowanie i realizowanie opieki pielęgniarskiej zgodnie z najnowocześniejszymi metodami i technikami stosownie do stanu zdrowia pacjenta, ustalanie postępowania diagnostyczno-leczniczo-rehabilitacyjnego,</w:t>
      </w:r>
    </w:p>
    <w:p w14:paraId="1B49B6FE" w14:textId="58D5C28E" w:rsidR="004E591F" w:rsidRPr="00156C4F" w:rsidRDefault="004E591F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156C4F">
        <w:rPr>
          <w:rFonts w:ascii="Century Gothic" w:hAnsi="Century Gothic"/>
          <w:sz w:val="20"/>
          <w:szCs w:val="20"/>
        </w:rPr>
        <w:t>Prawidłowe prowadzenie dokumentacji pielęgniarskiej zgodnie z obowiązującymi przepisami,</w:t>
      </w:r>
    </w:p>
    <w:p w14:paraId="20268B5B" w14:textId="051E012B" w:rsidR="004E591F" w:rsidRPr="00156C4F" w:rsidRDefault="004E591F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156C4F">
        <w:rPr>
          <w:rFonts w:ascii="Century Gothic" w:hAnsi="Century Gothic"/>
          <w:sz w:val="20"/>
          <w:szCs w:val="20"/>
        </w:rPr>
        <w:t>Realizowanie udokumentowanych zleceń lekarskich w procesie diagnostyki, leczenia i rehabilitacji,</w:t>
      </w:r>
    </w:p>
    <w:p w14:paraId="6ECA2678" w14:textId="1E89BFE8" w:rsidR="004E591F" w:rsidRPr="00156C4F" w:rsidRDefault="007109C7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156C4F">
        <w:rPr>
          <w:rFonts w:ascii="Century Gothic" w:hAnsi="Century Gothic"/>
          <w:sz w:val="20"/>
          <w:szCs w:val="20"/>
        </w:rPr>
        <w:t>Uczestniczenie w badaniach specjalistycznych, zabiegach leczniczych. na Bloku operacyjnym i w Oddziale Anestezjologii i Intensywnej Opieki Medycznej</w:t>
      </w:r>
    </w:p>
    <w:p w14:paraId="6A4BE821" w14:textId="4DB4DB20" w:rsidR="007109C7" w:rsidRPr="00156C4F" w:rsidRDefault="007109C7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156C4F">
        <w:rPr>
          <w:rFonts w:ascii="Century Gothic" w:hAnsi="Century Gothic"/>
          <w:sz w:val="20"/>
          <w:szCs w:val="20"/>
        </w:rPr>
        <w:t>Bezpośrednia obserwacja pacjentów na stanowiskach nadzoru pielęgniarskiego,</w:t>
      </w:r>
    </w:p>
    <w:p w14:paraId="798AE9E0" w14:textId="44BA30D4" w:rsidR="007109C7" w:rsidRPr="00156C4F" w:rsidRDefault="007109C7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156C4F">
        <w:rPr>
          <w:rFonts w:ascii="Century Gothic" w:hAnsi="Century Gothic"/>
          <w:sz w:val="20"/>
          <w:szCs w:val="20"/>
        </w:rPr>
        <w:t>Prowadzenie oceny stanu wydolności narządowej i świadomości pacjenta przy użyciu skali ocen,</w:t>
      </w:r>
    </w:p>
    <w:p w14:paraId="0F70EA88" w14:textId="301B6140" w:rsidR="00156C4F" w:rsidRDefault="007109C7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156C4F">
        <w:rPr>
          <w:rFonts w:ascii="Century Gothic" w:hAnsi="Century Gothic"/>
          <w:sz w:val="20"/>
          <w:szCs w:val="20"/>
        </w:rPr>
        <w:t>Ocena wystąpienia ryzyka powikłań u pacjentów oraz zapobieganie tym powikłaniom,</w:t>
      </w:r>
    </w:p>
    <w:p w14:paraId="256EAC4B" w14:textId="5E7102D2" w:rsidR="00156C4F" w:rsidRDefault="00156C4F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Przygotowanie aparatury i sprzętu anestezjologicznego koniecznego do przeprowadzenia znieczulenia i leczenia chorych w oddziale,</w:t>
      </w:r>
    </w:p>
    <w:p w14:paraId="57FD354B" w14:textId="77777777" w:rsidR="007A7FF8" w:rsidRDefault="007A7FF8" w:rsidP="007A7FF8">
      <w:pPr>
        <w:pStyle w:val="Akapitzlist"/>
        <w:numPr>
          <w:ilvl w:val="3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7A7FF8">
        <w:rPr>
          <w:rFonts w:ascii="Century Gothic" w:hAnsi="Century Gothic"/>
          <w:sz w:val="20"/>
          <w:szCs w:val="20"/>
        </w:rPr>
        <w:t>skompletowanie  sprzętu i aparatury medycznej, która będzie wykorzystywana czasie znieczulenia i opieki</w:t>
      </w:r>
      <w:r>
        <w:rPr>
          <w:rFonts w:ascii="Century Gothic" w:hAnsi="Century Gothic"/>
          <w:sz w:val="20"/>
          <w:szCs w:val="20"/>
        </w:rPr>
        <w:t>,</w:t>
      </w:r>
    </w:p>
    <w:p w14:paraId="14A1DC87" w14:textId="109BB7C8" w:rsidR="007A7FF8" w:rsidRDefault="007A7FF8" w:rsidP="007A7FF8">
      <w:pPr>
        <w:pStyle w:val="Akapitzlist"/>
        <w:numPr>
          <w:ilvl w:val="3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7A7FF8">
        <w:rPr>
          <w:rFonts w:ascii="Century Gothic" w:hAnsi="Century Gothic"/>
          <w:sz w:val="20"/>
          <w:szCs w:val="20"/>
        </w:rPr>
        <w:t xml:space="preserve"> sprawdzenie funkcjonowania aparatów do znieczuleń, kompletności i sprawności zestawu do intubacji dotchawiczej oraz aparatury monitorującej, zgodnie z instrukcjami ich obsługi, </w:t>
      </w:r>
    </w:p>
    <w:p w14:paraId="2095F5DF" w14:textId="08148267" w:rsidR="007A7FF8" w:rsidRDefault="007A7FF8" w:rsidP="007A7FF8">
      <w:pPr>
        <w:pStyle w:val="Akapitzlist"/>
        <w:numPr>
          <w:ilvl w:val="3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7A7FF8">
        <w:rPr>
          <w:rFonts w:ascii="Century Gothic" w:hAnsi="Century Gothic"/>
          <w:sz w:val="20"/>
          <w:szCs w:val="20"/>
        </w:rPr>
        <w:t xml:space="preserve">przygotowanie   sprzętu dodatkowego  (np.  ssaków, aparatów do pomiaru ciśnienia krwi, aparatów do przetoczeń, aparatu AMBU itp.- w zależności od potrzeb) </w:t>
      </w:r>
    </w:p>
    <w:p w14:paraId="6A714A64" w14:textId="3B21F8F2" w:rsidR="007A7FF8" w:rsidRDefault="007A7FF8" w:rsidP="007A7FF8">
      <w:pPr>
        <w:pStyle w:val="Akapitzlist"/>
        <w:numPr>
          <w:ilvl w:val="3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7A7FF8">
        <w:rPr>
          <w:rFonts w:ascii="Century Gothic" w:hAnsi="Century Gothic"/>
          <w:sz w:val="20"/>
          <w:szCs w:val="20"/>
        </w:rPr>
        <w:t>przygotowanie leków niezbędnych do znieczuleń,  zgodnie ze zaleceniami lekarza. Nadzorowanie bezpieczeństwa przechowywania, terminu ważności leków.</w:t>
      </w:r>
    </w:p>
    <w:p w14:paraId="173FC236" w14:textId="480C6B78" w:rsidR="007A7FF8" w:rsidRDefault="007A7FF8" w:rsidP="007A7FF8">
      <w:pPr>
        <w:pStyle w:val="Akapitzlist"/>
        <w:numPr>
          <w:ilvl w:val="3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7A7FF8">
        <w:rPr>
          <w:rFonts w:ascii="Century Gothic" w:hAnsi="Century Gothic"/>
          <w:sz w:val="20"/>
          <w:szCs w:val="20"/>
        </w:rPr>
        <w:t xml:space="preserve">przygotowanie i utrzymanie sprzętu i aparatury w gotowości do użycia. </w:t>
      </w:r>
    </w:p>
    <w:p w14:paraId="040A49F8" w14:textId="4473AADB" w:rsidR="007A7FF8" w:rsidRDefault="007A7FF8" w:rsidP="007A7FF8">
      <w:pPr>
        <w:pStyle w:val="Akapitzlist"/>
        <w:numPr>
          <w:ilvl w:val="3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7A7FF8">
        <w:rPr>
          <w:rFonts w:ascii="Century Gothic" w:hAnsi="Century Gothic"/>
          <w:sz w:val="20"/>
          <w:szCs w:val="20"/>
        </w:rPr>
        <w:t>dokonywanie zgłoszeń  awarii, brakującego sprzętu, leków i narzędzi do pielęgniarki koordynującej.</w:t>
      </w:r>
    </w:p>
    <w:p w14:paraId="19C452FD" w14:textId="4EEF37DD" w:rsidR="007A7FF8" w:rsidRPr="007A7FF8" w:rsidRDefault="007A7FF8" w:rsidP="007A7FF8">
      <w:pPr>
        <w:pStyle w:val="Akapitzlist"/>
        <w:numPr>
          <w:ilvl w:val="3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7A7FF8">
        <w:rPr>
          <w:rFonts w:ascii="Century Gothic" w:hAnsi="Century Gothic"/>
          <w:sz w:val="20"/>
          <w:szCs w:val="20"/>
        </w:rPr>
        <w:t>dezynfekcja, mycie, narzędzi po zakończeniu znieczulenia oraz przygotowanie pakietów do dalszego procesu sterylizacji.</w:t>
      </w:r>
    </w:p>
    <w:p w14:paraId="5EA3E5C4" w14:textId="77777777" w:rsidR="008A79D1" w:rsidRDefault="008A79D1" w:rsidP="008A79D1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Przygotowanie pacjentów do znieczulenia:</w:t>
      </w:r>
    </w:p>
    <w:p w14:paraId="50B28B3C" w14:textId="77777777" w:rsidR="008A79D1" w:rsidRDefault="008A79D1" w:rsidP="008A79D1">
      <w:pPr>
        <w:pStyle w:val="Akapitzlist"/>
        <w:numPr>
          <w:ilvl w:val="3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460DC0">
        <w:rPr>
          <w:rFonts w:ascii="Century Gothic" w:hAnsi="Century Gothic"/>
          <w:sz w:val="20"/>
          <w:szCs w:val="20"/>
        </w:rPr>
        <w:t>transport i ułożenie  pacjenta na stole operacyjnym,</w:t>
      </w:r>
    </w:p>
    <w:p w14:paraId="6C946060" w14:textId="77777777" w:rsidR="008A79D1" w:rsidRDefault="008A79D1" w:rsidP="008A79D1">
      <w:pPr>
        <w:pStyle w:val="Akapitzlist"/>
        <w:numPr>
          <w:ilvl w:val="3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460DC0">
        <w:rPr>
          <w:rFonts w:ascii="Century Gothic" w:hAnsi="Century Gothic"/>
          <w:sz w:val="20"/>
          <w:szCs w:val="20"/>
        </w:rPr>
        <w:t>ocena stanu pacjenta odpowiednio do sytuacji klinicznej</w:t>
      </w:r>
    </w:p>
    <w:p w14:paraId="13422C14" w14:textId="77777777" w:rsidR="008A79D1" w:rsidRDefault="008A79D1" w:rsidP="008A79D1">
      <w:pPr>
        <w:pStyle w:val="Akapitzlist"/>
        <w:numPr>
          <w:ilvl w:val="3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460DC0">
        <w:rPr>
          <w:rFonts w:ascii="Century Gothic" w:hAnsi="Century Gothic"/>
          <w:sz w:val="20"/>
          <w:szCs w:val="20"/>
        </w:rPr>
        <w:t>wykonanie  wkłucia dożylnego,</w:t>
      </w:r>
    </w:p>
    <w:p w14:paraId="6CA1AFA3" w14:textId="77777777" w:rsidR="008A79D1" w:rsidRDefault="008A79D1" w:rsidP="008A79D1">
      <w:pPr>
        <w:pStyle w:val="Akapitzlist"/>
        <w:numPr>
          <w:ilvl w:val="3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460DC0">
        <w:rPr>
          <w:rFonts w:ascii="Century Gothic" w:hAnsi="Century Gothic"/>
          <w:sz w:val="20"/>
          <w:szCs w:val="20"/>
        </w:rPr>
        <w:t>podłączenie  niezbędnej aparatury - wg potrzeb związanych z typem zabiegu lub stanem pacjenta</w:t>
      </w:r>
    </w:p>
    <w:p w14:paraId="11DBFF26" w14:textId="77777777" w:rsidR="008A79D1" w:rsidRDefault="008A79D1" w:rsidP="008A79D1">
      <w:pPr>
        <w:pStyle w:val="Akapitzlist"/>
        <w:numPr>
          <w:ilvl w:val="3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460DC0">
        <w:rPr>
          <w:rFonts w:ascii="Century Gothic" w:hAnsi="Century Gothic"/>
          <w:sz w:val="20"/>
          <w:szCs w:val="20"/>
        </w:rPr>
        <w:t>zabezpieczenie potrzeb pacjenta (szczególnie: psychicznych, bezpieczeństwa i intymności)</w:t>
      </w:r>
    </w:p>
    <w:p w14:paraId="3FD7FCE4" w14:textId="77777777" w:rsidR="008A79D1" w:rsidRPr="00460DC0" w:rsidRDefault="008A79D1" w:rsidP="008A79D1">
      <w:pPr>
        <w:pStyle w:val="Akapitzlist"/>
        <w:numPr>
          <w:ilvl w:val="3"/>
          <w:numId w:val="14"/>
        </w:numPr>
        <w:jc w:val="both"/>
        <w:rPr>
          <w:rFonts w:ascii="Century Gothic" w:hAnsi="Century Gothic"/>
          <w:sz w:val="20"/>
          <w:szCs w:val="20"/>
        </w:rPr>
      </w:pPr>
      <w:r w:rsidRPr="00460DC0">
        <w:rPr>
          <w:rFonts w:ascii="Century Gothic" w:hAnsi="Century Gothic"/>
          <w:sz w:val="20"/>
          <w:szCs w:val="20"/>
        </w:rPr>
        <w:t>informowanie  pacjenta o wszystkich wykonywanych czynnościach</w:t>
      </w:r>
    </w:p>
    <w:p w14:paraId="6F683B16" w14:textId="512CD539" w:rsidR="007A7FF8" w:rsidRPr="00460DC0" w:rsidRDefault="00156C4F" w:rsidP="00460DC0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Udział w znieczuleniu i wybudzeniu pacjenta przy współpracy z lekarzem,</w:t>
      </w:r>
    </w:p>
    <w:p w14:paraId="0CB61DEA" w14:textId="696392F4" w:rsidR="00460DC0" w:rsidRPr="004E591F" w:rsidRDefault="00460DC0" w:rsidP="00460DC0">
      <w:pPr>
        <w:ind w:left="10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W ujęciu ogólnym</w:t>
      </w:r>
      <w:r w:rsidRPr="004E591F">
        <w:rPr>
          <w:rFonts w:ascii="Century Gothic" w:hAnsi="Century Gothic"/>
          <w:sz w:val="20"/>
          <w:szCs w:val="20"/>
          <w:u w:val="single"/>
        </w:rPr>
        <w:t>:</w:t>
      </w:r>
    </w:p>
    <w:p w14:paraId="41A644A4" w14:textId="77777777" w:rsidR="00460DC0" w:rsidRPr="004E591F" w:rsidRDefault="00460DC0" w:rsidP="00460DC0">
      <w:pPr>
        <w:numPr>
          <w:ilvl w:val="0"/>
          <w:numId w:val="4"/>
        </w:numPr>
        <w:tabs>
          <w:tab w:val="left" w:pos="26675"/>
        </w:tabs>
        <w:ind w:left="1067" w:hanging="283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podawanie leków zgodnie ze zleceniem lekarza anestezjologa,</w:t>
      </w:r>
    </w:p>
    <w:p w14:paraId="22A42EFB" w14:textId="77777777" w:rsidR="00460DC0" w:rsidRPr="004E591F" w:rsidRDefault="00460DC0" w:rsidP="00460DC0">
      <w:pPr>
        <w:numPr>
          <w:ilvl w:val="0"/>
          <w:numId w:val="4"/>
        </w:numPr>
        <w:tabs>
          <w:tab w:val="left" w:pos="26675"/>
        </w:tabs>
        <w:ind w:left="1067" w:hanging="283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pomoc lekarzowi w wykonaniu intubacji dotchawicznej i  umocowanie rurki intubacyjnej,</w:t>
      </w:r>
    </w:p>
    <w:p w14:paraId="0FAB2023" w14:textId="77777777" w:rsidR="00460DC0" w:rsidRPr="004E591F" w:rsidRDefault="00460DC0" w:rsidP="00460DC0">
      <w:pPr>
        <w:numPr>
          <w:ilvl w:val="0"/>
          <w:numId w:val="4"/>
        </w:numPr>
        <w:tabs>
          <w:tab w:val="left" w:pos="26675"/>
        </w:tabs>
        <w:ind w:left="1067" w:hanging="283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lastRenderedPageBreak/>
        <w:t>sprawowanie stałego, bezpośredniego  nadzoru  nad wskazaniami  aparatury monitorującej oraz obserwacja wyglądu i reakcji  pacjenta w trakcie znieczulania, informowanie  lekarza prowadzącego znieczulenie o wszystkich zmianach dot. stanu pacjenta,</w:t>
      </w:r>
    </w:p>
    <w:p w14:paraId="32FCA719" w14:textId="77777777" w:rsidR="00460DC0" w:rsidRPr="004E591F" w:rsidRDefault="00460DC0" w:rsidP="00460DC0">
      <w:pPr>
        <w:numPr>
          <w:ilvl w:val="0"/>
          <w:numId w:val="4"/>
        </w:numPr>
        <w:tabs>
          <w:tab w:val="left" w:pos="26675"/>
        </w:tabs>
        <w:ind w:left="1067" w:hanging="283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uczestnictwo w wyprowadzaniu pacjenta ze znieczulenia ogólnego,</w:t>
      </w:r>
    </w:p>
    <w:p w14:paraId="21A32F65" w14:textId="77777777" w:rsidR="00460DC0" w:rsidRPr="004E591F" w:rsidRDefault="00460DC0" w:rsidP="00460DC0">
      <w:pPr>
        <w:numPr>
          <w:ilvl w:val="0"/>
          <w:numId w:val="4"/>
        </w:numPr>
        <w:tabs>
          <w:tab w:val="left" w:pos="26675"/>
        </w:tabs>
        <w:ind w:left="1067" w:hanging="283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 xml:space="preserve">uczestnictwo w </w:t>
      </w:r>
      <w:proofErr w:type="spellStart"/>
      <w:r w:rsidRPr="004E591F">
        <w:rPr>
          <w:rFonts w:ascii="Century Gothic" w:hAnsi="Century Gothic"/>
          <w:sz w:val="20"/>
          <w:szCs w:val="20"/>
        </w:rPr>
        <w:t>ekstubacji</w:t>
      </w:r>
      <w:proofErr w:type="spellEnd"/>
      <w:r w:rsidRPr="004E591F">
        <w:rPr>
          <w:rFonts w:ascii="Century Gothic" w:hAnsi="Century Gothic"/>
          <w:sz w:val="20"/>
          <w:szCs w:val="20"/>
        </w:rPr>
        <w:t>,</w:t>
      </w:r>
    </w:p>
    <w:p w14:paraId="0C5DE9D8" w14:textId="77777777" w:rsidR="00460DC0" w:rsidRPr="004E591F" w:rsidRDefault="00460DC0" w:rsidP="00460DC0">
      <w:pPr>
        <w:numPr>
          <w:ilvl w:val="0"/>
          <w:numId w:val="4"/>
        </w:numPr>
        <w:tabs>
          <w:tab w:val="left" w:pos="26675"/>
        </w:tabs>
        <w:ind w:left="1067" w:hanging="283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wykonanie lub pomoc lekarzowi w odsysaniu,</w:t>
      </w:r>
    </w:p>
    <w:p w14:paraId="09E0C722" w14:textId="77777777" w:rsidR="00460DC0" w:rsidRPr="004E591F" w:rsidRDefault="00460DC0" w:rsidP="00460DC0">
      <w:pPr>
        <w:numPr>
          <w:ilvl w:val="0"/>
          <w:numId w:val="4"/>
        </w:numPr>
        <w:tabs>
          <w:tab w:val="left" w:pos="26675"/>
        </w:tabs>
        <w:ind w:left="1067" w:hanging="283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nawiązywanie kontaktu z pacjentem oraz  instruowanie go  o sposobie  zachowania,</w:t>
      </w:r>
    </w:p>
    <w:p w14:paraId="0F4417A8" w14:textId="77777777" w:rsidR="00460DC0" w:rsidRPr="004E591F" w:rsidRDefault="00460DC0" w:rsidP="00460DC0">
      <w:pPr>
        <w:numPr>
          <w:ilvl w:val="0"/>
          <w:numId w:val="4"/>
        </w:numPr>
        <w:tabs>
          <w:tab w:val="left" w:pos="26675"/>
        </w:tabs>
        <w:ind w:left="1067" w:hanging="283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nadzorowanie wybudzania, ze szczególnym uwzględnieniem oceny  wydolności oddechowej pacjenta.</w:t>
      </w:r>
    </w:p>
    <w:p w14:paraId="424C3344" w14:textId="77777777" w:rsidR="00460DC0" w:rsidRPr="004E591F" w:rsidRDefault="00460DC0" w:rsidP="00460DC0">
      <w:pPr>
        <w:ind w:left="1067"/>
        <w:jc w:val="both"/>
        <w:rPr>
          <w:rFonts w:ascii="Century Gothic" w:hAnsi="Century Gothic"/>
          <w:sz w:val="20"/>
          <w:szCs w:val="20"/>
          <w:u w:val="single"/>
        </w:rPr>
      </w:pPr>
    </w:p>
    <w:p w14:paraId="00578A21" w14:textId="2F6A7323" w:rsidR="00460DC0" w:rsidRPr="004E591F" w:rsidRDefault="008A79D1" w:rsidP="00460DC0">
      <w:pPr>
        <w:ind w:left="10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Na stanowisku znieczuleń</w:t>
      </w:r>
      <w:r w:rsidR="00460DC0" w:rsidRPr="004E591F">
        <w:rPr>
          <w:rFonts w:ascii="Century Gothic" w:hAnsi="Century Gothic"/>
          <w:sz w:val="20"/>
          <w:szCs w:val="20"/>
          <w:u w:val="single"/>
        </w:rPr>
        <w:t>:</w:t>
      </w:r>
    </w:p>
    <w:p w14:paraId="395ABFF9" w14:textId="77777777" w:rsidR="00460DC0" w:rsidRPr="004E591F" w:rsidRDefault="00460DC0" w:rsidP="00460DC0">
      <w:pPr>
        <w:numPr>
          <w:ilvl w:val="0"/>
          <w:numId w:val="5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właściwe i bezpieczne ułożenie pacjenta do znieczulenia,</w:t>
      </w:r>
    </w:p>
    <w:p w14:paraId="69837ED6" w14:textId="77777777" w:rsidR="00460DC0" w:rsidRPr="004E591F" w:rsidRDefault="00460DC0" w:rsidP="00460DC0">
      <w:pPr>
        <w:numPr>
          <w:ilvl w:val="0"/>
          <w:numId w:val="5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pomoc lekarzowi przy dezynfekcji pola znieczulenia,</w:t>
      </w:r>
    </w:p>
    <w:p w14:paraId="74A5B5A0" w14:textId="77777777" w:rsidR="00460DC0" w:rsidRPr="004E591F" w:rsidRDefault="00460DC0" w:rsidP="00460DC0">
      <w:pPr>
        <w:numPr>
          <w:ilvl w:val="0"/>
          <w:numId w:val="5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podawanie lekarzowi  leków potrzebnych do znieczulenia regionalnego,</w:t>
      </w:r>
    </w:p>
    <w:p w14:paraId="1435ABD2" w14:textId="77777777" w:rsidR="00460DC0" w:rsidRPr="004E591F" w:rsidRDefault="00460DC0" w:rsidP="00460DC0">
      <w:pPr>
        <w:numPr>
          <w:ilvl w:val="0"/>
          <w:numId w:val="5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pomoc przy zakładaniu  jałowego opatrunku,</w:t>
      </w:r>
    </w:p>
    <w:p w14:paraId="6A0D51F5" w14:textId="77777777" w:rsidR="00460DC0" w:rsidRPr="004E591F" w:rsidRDefault="00460DC0" w:rsidP="00460DC0">
      <w:pPr>
        <w:numPr>
          <w:ilvl w:val="0"/>
          <w:numId w:val="5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nadzorowanie  stanu pacjenta w trakcie znieczulenia oraz zgłaszanie lekarzowi wszystkich niepokojących objawów zauważonych lub zgłaszanych  przez pacjenta,</w:t>
      </w:r>
    </w:p>
    <w:p w14:paraId="1C0E0676" w14:textId="77777777" w:rsidR="00460DC0" w:rsidRPr="004E591F" w:rsidRDefault="00460DC0" w:rsidP="00460DC0">
      <w:pPr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wykonywanie innych zleceń lekarza prowadzącego znieczulenie w zależności od sytuacji klinicznej.</w:t>
      </w:r>
    </w:p>
    <w:p w14:paraId="611AAA44" w14:textId="2FB4897B" w:rsidR="00460DC0" w:rsidRPr="004E591F" w:rsidRDefault="00460DC0" w:rsidP="00460DC0">
      <w:pPr>
        <w:pStyle w:val="Tekstpodstawowy"/>
        <w:numPr>
          <w:ilvl w:val="0"/>
          <w:numId w:val="5"/>
        </w:numPr>
        <w:tabs>
          <w:tab w:val="left" w:pos="0"/>
        </w:tabs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podawa</w:t>
      </w:r>
      <w:r w:rsidR="008A79D1">
        <w:rPr>
          <w:rFonts w:ascii="Century Gothic" w:hAnsi="Century Gothic"/>
          <w:sz w:val="20"/>
          <w:szCs w:val="20"/>
        </w:rPr>
        <w:t>nie</w:t>
      </w:r>
      <w:r w:rsidRPr="004E591F">
        <w:rPr>
          <w:rFonts w:ascii="Century Gothic" w:hAnsi="Century Gothic"/>
          <w:sz w:val="20"/>
          <w:szCs w:val="20"/>
        </w:rPr>
        <w:t xml:space="preserve"> lek</w:t>
      </w:r>
      <w:r w:rsidR="008A79D1">
        <w:rPr>
          <w:rFonts w:ascii="Century Gothic" w:hAnsi="Century Gothic"/>
          <w:sz w:val="20"/>
          <w:szCs w:val="20"/>
        </w:rPr>
        <w:t>ów</w:t>
      </w:r>
      <w:r w:rsidRPr="004E591F">
        <w:rPr>
          <w:rFonts w:ascii="Century Gothic" w:hAnsi="Century Gothic"/>
          <w:sz w:val="20"/>
          <w:szCs w:val="20"/>
        </w:rPr>
        <w:t>, płyn</w:t>
      </w:r>
      <w:r w:rsidR="008A79D1">
        <w:rPr>
          <w:rFonts w:ascii="Century Gothic" w:hAnsi="Century Gothic"/>
          <w:sz w:val="20"/>
          <w:szCs w:val="20"/>
        </w:rPr>
        <w:t>ów</w:t>
      </w:r>
      <w:r w:rsidRPr="004E591F">
        <w:rPr>
          <w:rFonts w:ascii="Century Gothic" w:hAnsi="Century Gothic"/>
          <w:sz w:val="20"/>
          <w:szCs w:val="20"/>
        </w:rPr>
        <w:t xml:space="preserve"> i preparat</w:t>
      </w:r>
      <w:r w:rsidR="008A79D1">
        <w:rPr>
          <w:rFonts w:ascii="Century Gothic" w:hAnsi="Century Gothic"/>
          <w:sz w:val="20"/>
          <w:szCs w:val="20"/>
        </w:rPr>
        <w:t>ów</w:t>
      </w:r>
      <w:r w:rsidRPr="004E591F">
        <w:rPr>
          <w:rFonts w:ascii="Century Gothic" w:hAnsi="Century Gothic"/>
          <w:sz w:val="20"/>
          <w:szCs w:val="20"/>
        </w:rPr>
        <w:t xml:space="preserve"> krwiopochodn</w:t>
      </w:r>
      <w:r w:rsidR="008A79D1">
        <w:rPr>
          <w:rFonts w:ascii="Century Gothic" w:hAnsi="Century Gothic"/>
          <w:sz w:val="20"/>
          <w:szCs w:val="20"/>
        </w:rPr>
        <w:t>ych</w:t>
      </w:r>
      <w:r w:rsidRPr="004E591F">
        <w:rPr>
          <w:rFonts w:ascii="Century Gothic" w:hAnsi="Century Gothic"/>
          <w:sz w:val="20"/>
          <w:szCs w:val="20"/>
        </w:rPr>
        <w:t xml:space="preserve"> na zlecenie anestezjologa. </w:t>
      </w:r>
    </w:p>
    <w:p w14:paraId="3271DEB9" w14:textId="4F9FA984" w:rsidR="00156C4F" w:rsidRDefault="00156C4F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Sprawowanie opieki nad pacjentem w oddziale/Sali pooperacyjnej/wybudzeń/ Sali nadzoru </w:t>
      </w:r>
      <w:proofErr w:type="spellStart"/>
      <w:r>
        <w:rPr>
          <w:rFonts w:ascii="Century Gothic" w:hAnsi="Century Gothic"/>
          <w:sz w:val="20"/>
          <w:szCs w:val="20"/>
        </w:rPr>
        <w:t>poznieczuleniowego</w:t>
      </w:r>
      <w:proofErr w:type="spellEnd"/>
      <w:r>
        <w:rPr>
          <w:rFonts w:ascii="Century Gothic" w:hAnsi="Century Gothic"/>
          <w:sz w:val="20"/>
          <w:szCs w:val="20"/>
        </w:rPr>
        <w:t>,</w:t>
      </w:r>
    </w:p>
    <w:p w14:paraId="3B371F4B" w14:textId="3D6858B1" w:rsidR="00156C4F" w:rsidRDefault="00156C4F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Obsługa aparatury i sprzętu monitorującego i terapeutycznego, niezbędnego do wykonywania specjalistycznych interwencji w stanach zagrożenia życia,</w:t>
      </w:r>
    </w:p>
    <w:p w14:paraId="671F6147" w14:textId="2E41C628" w:rsidR="00156C4F" w:rsidRDefault="00156C4F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Utrzymanie sprawności technicznej narzędzi, sprzętu, apa</w:t>
      </w:r>
      <w:r w:rsidR="007A7FF8">
        <w:rPr>
          <w:rFonts w:ascii="Century Gothic" w:hAnsi="Century Gothic"/>
          <w:sz w:val="20"/>
          <w:szCs w:val="20"/>
        </w:rPr>
        <w:t>ratury, niezbędnych do ciągłego monitorowania podstawowych funkcji życiowych.</w:t>
      </w:r>
    </w:p>
    <w:p w14:paraId="2C5BA7E0" w14:textId="5845754D" w:rsidR="007A7FF8" w:rsidRDefault="007A7FF8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Współpraca z zespołem terapeutycznym w anestezjologii i intensywnej opieki medycznej,</w:t>
      </w:r>
    </w:p>
    <w:p w14:paraId="7BB1E3AF" w14:textId="29054533" w:rsidR="007A7FF8" w:rsidRDefault="00972919" w:rsidP="00156C4F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Udział w</w:t>
      </w:r>
      <w:r w:rsidR="007A7FF8">
        <w:rPr>
          <w:rFonts w:ascii="Century Gothic" w:hAnsi="Century Gothic"/>
          <w:sz w:val="20"/>
          <w:szCs w:val="20"/>
        </w:rPr>
        <w:t xml:space="preserve"> zespo</w:t>
      </w:r>
      <w:r>
        <w:rPr>
          <w:rFonts w:ascii="Century Gothic" w:hAnsi="Century Gothic"/>
          <w:sz w:val="20"/>
          <w:szCs w:val="20"/>
        </w:rPr>
        <w:t>le</w:t>
      </w:r>
      <w:r w:rsidR="007A7FF8">
        <w:rPr>
          <w:rFonts w:ascii="Century Gothic" w:hAnsi="Century Gothic"/>
          <w:sz w:val="20"/>
          <w:szCs w:val="20"/>
        </w:rPr>
        <w:t xml:space="preserve"> reanimacyjn</w:t>
      </w:r>
      <w:r>
        <w:rPr>
          <w:rFonts w:ascii="Century Gothic" w:hAnsi="Century Gothic"/>
          <w:sz w:val="20"/>
          <w:szCs w:val="20"/>
        </w:rPr>
        <w:t>ym</w:t>
      </w:r>
      <w:r w:rsidR="007A7FF8">
        <w:rPr>
          <w:rFonts w:ascii="Century Gothic" w:hAnsi="Century Gothic"/>
          <w:sz w:val="20"/>
          <w:szCs w:val="20"/>
        </w:rPr>
        <w:t>,</w:t>
      </w:r>
    </w:p>
    <w:p w14:paraId="6662BC6E" w14:textId="38D2AF16" w:rsidR="00460DC0" w:rsidRDefault="00460DC0" w:rsidP="00460DC0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460DC0">
        <w:rPr>
          <w:rFonts w:ascii="Century Gothic" w:hAnsi="Century Gothic"/>
          <w:sz w:val="20"/>
          <w:szCs w:val="20"/>
        </w:rPr>
        <w:t>Przekazanie  pacjenta personelowi pielęgniarskiemu oddziału macierzystego lub</w:t>
      </w:r>
      <w:r w:rsidRPr="00460DC0">
        <w:rPr>
          <w:rFonts w:ascii="Century Gothic" w:eastAsia="Times New Roman" w:hAnsi="Century Gothic"/>
          <w:sz w:val="20"/>
          <w:szCs w:val="20"/>
        </w:rPr>
        <w:t xml:space="preserve"> </w:t>
      </w:r>
      <w:r w:rsidRPr="00460DC0">
        <w:rPr>
          <w:rFonts w:ascii="Century Gothic" w:hAnsi="Century Gothic"/>
          <w:sz w:val="20"/>
          <w:szCs w:val="20"/>
        </w:rPr>
        <w:t>sali wybudzeń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,</w:t>
      </w:r>
    </w:p>
    <w:p w14:paraId="74E3BB93" w14:textId="57A4E294" w:rsidR="00460DC0" w:rsidRPr="00460DC0" w:rsidRDefault="00460DC0" w:rsidP="00460DC0">
      <w:pPr>
        <w:pStyle w:val="Akapitzlist"/>
        <w:numPr>
          <w:ilvl w:val="0"/>
          <w:numId w:val="11"/>
        </w:numPr>
        <w:jc w:val="both"/>
        <w:rPr>
          <w:rFonts w:ascii="Century Gothic" w:hAnsi="Century Gothic"/>
          <w:sz w:val="20"/>
          <w:szCs w:val="20"/>
        </w:rPr>
      </w:pPr>
      <w:r w:rsidRPr="00460DC0">
        <w:rPr>
          <w:rFonts w:ascii="Century Gothic" w:hAnsi="Century Gothic"/>
          <w:sz w:val="20"/>
          <w:szCs w:val="20"/>
        </w:rPr>
        <w:t>Po zakończeniu znieczuleń zaplanowanych na dany dzień, doprowadzenie do porządku stanowisk znieczuleń:</w:t>
      </w:r>
    </w:p>
    <w:p w14:paraId="5F9FDAA8" w14:textId="77777777" w:rsidR="00460DC0" w:rsidRPr="004E591F" w:rsidRDefault="00460DC0" w:rsidP="00460DC0">
      <w:pPr>
        <w:numPr>
          <w:ilvl w:val="0"/>
          <w:numId w:val="6"/>
        </w:numPr>
        <w:ind w:left="1115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rozmontowanie aparatów ( zwłaszcza elementów wymagających suszenia),</w:t>
      </w:r>
    </w:p>
    <w:p w14:paraId="12943A5F" w14:textId="77777777" w:rsidR="00460DC0" w:rsidRPr="004E591F" w:rsidRDefault="00460DC0" w:rsidP="00460DC0">
      <w:pPr>
        <w:numPr>
          <w:ilvl w:val="0"/>
          <w:numId w:val="6"/>
        </w:numPr>
        <w:ind w:left="1115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dezynfekcja  wszystkich elementów aparatury,  które tego wymagają oraz używanych narzędzi,</w:t>
      </w:r>
    </w:p>
    <w:p w14:paraId="5B901218" w14:textId="77777777" w:rsidR="00460DC0" w:rsidRPr="004E591F" w:rsidRDefault="00460DC0" w:rsidP="00460DC0">
      <w:pPr>
        <w:numPr>
          <w:ilvl w:val="0"/>
          <w:numId w:val="6"/>
        </w:numPr>
        <w:ind w:left="1115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usunięcie odpadów medycznych zgodnie z instrukcją,</w:t>
      </w:r>
    </w:p>
    <w:p w14:paraId="41131CC7" w14:textId="77777777" w:rsidR="00460DC0" w:rsidRPr="004E591F" w:rsidRDefault="00460DC0" w:rsidP="00460DC0">
      <w:pPr>
        <w:numPr>
          <w:ilvl w:val="0"/>
          <w:numId w:val="6"/>
        </w:numPr>
        <w:ind w:left="1115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dezynfekcja, skompletowanie i pozostawienie w gotowości aparatury monitorującej,</w:t>
      </w:r>
    </w:p>
    <w:p w14:paraId="1543D404" w14:textId="77777777" w:rsidR="00460DC0" w:rsidRPr="004E591F" w:rsidRDefault="00460DC0" w:rsidP="00460DC0">
      <w:pPr>
        <w:numPr>
          <w:ilvl w:val="0"/>
          <w:numId w:val="6"/>
        </w:numPr>
        <w:ind w:left="1115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skompletowanie i sterylizacja materiałów niezbędnych do znieczuleń regionalnych,</w:t>
      </w:r>
    </w:p>
    <w:p w14:paraId="66294922" w14:textId="77777777" w:rsidR="00460DC0" w:rsidRPr="004E591F" w:rsidRDefault="00460DC0" w:rsidP="00460DC0">
      <w:pPr>
        <w:numPr>
          <w:ilvl w:val="0"/>
          <w:numId w:val="6"/>
        </w:numPr>
        <w:ind w:left="1115"/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prowadzić dokumentację medyczną dotyczącą znieczulenia w tym Protokół Pielęgniarki Anestezjologicznej zużytych materiałów.</w:t>
      </w:r>
    </w:p>
    <w:p w14:paraId="74DC0802" w14:textId="77777777" w:rsidR="00156C4F" w:rsidRDefault="00156C4F" w:rsidP="007109C7">
      <w:pPr>
        <w:ind w:left="851" w:hanging="284"/>
        <w:jc w:val="both"/>
        <w:rPr>
          <w:rFonts w:ascii="Century Gothic" w:hAnsi="Century Gothic"/>
          <w:sz w:val="20"/>
          <w:szCs w:val="20"/>
        </w:rPr>
      </w:pPr>
    </w:p>
    <w:p w14:paraId="1A8BAAA3" w14:textId="77777777" w:rsidR="00156C4F" w:rsidRDefault="00156C4F" w:rsidP="007109C7">
      <w:pPr>
        <w:ind w:left="851" w:hanging="284"/>
        <w:jc w:val="both"/>
        <w:rPr>
          <w:rFonts w:ascii="Century Gothic" w:hAnsi="Century Gothic"/>
          <w:sz w:val="20"/>
          <w:szCs w:val="20"/>
        </w:rPr>
      </w:pPr>
    </w:p>
    <w:p w14:paraId="233CDE17" w14:textId="036271FC" w:rsidR="00C26CED" w:rsidRDefault="00C26CED" w:rsidP="007A21EB">
      <w:pPr>
        <w:jc w:val="both"/>
        <w:rPr>
          <w:rFonts w:ascii="Century Gothic" w:hAnsi="Century Gothic"/>
          <w:sz w:val="20"/>
          <w:szCs w:val="20"/>
        </w:rPr>
      </w:pPr>
    </w:p>
    <w:p w14:paraId="72BB872B" w14:textId="1F3D666C" w:rsidR="00460DC0" w:rsidRDefault="00460DC0" w:rsidP="007A21EB">
      <w:pPr>
        <w:jc w:val="both"/>
        <w:rPr>
          <w:rFonts w:ascii="Century Gothic" w:hAnsi="Century Gothic"/>
          <w:sz w:val="20"/>
          <w:szCs w:val="20"/>
        </w:rPr>
      </w:pPr>
    </w:p>
    <w:p w14:paraId="67ACD718" w14:textId="6CC490A1" w:rsidR="00460DC0" w:rsidRDefault="00460DC0" w:rsidP="007A21EB">
      <w:pPr>
        <w:jc w:val="both"/>
        <w:rPr>
          <w:rFonts w:ascii="Century Gothic" w:hAnsi="Century Gothic"/>
          <w:sz w:val="20"/>
          <w:szCs w:val="20"/>
        </w:rPr>
      </w:pPr>
    </w:p>
    <w:p w14:paraId="4BED5351" w14:textId="6AA23ABE" w:rsidR="00460DC0" w:rsidRDefault="00460DC0" w:rsidP="007A21EB">
      <w:pPr>
        <w:jc w:val="both"/>
        <w:rPr>
          <w:rFonts w:ascii="Century Gothic" w:hAnsi="Century Gothic"/>
          <w:sz w:val="20"/>
          <w:szCs w:val="20"/>
        </w:rPr>
      </w:pPr>
    </w:p>
    <w:p w14:paraId="6CB46F93" w14:textId="77777777" w:rsidR="00460DC0" w:rsidRPr="004E591F" w:rsidRDefault="00460DC0" w:rsidP="007A21EB">
      <w:pPr>
        <w:jc w:val="both"/>
        <w:rPr>
          <w:rFonts w:ascii="Century Gothic" w:hAnsi="Century Gothic"/>
          <w:sz w:val="20"/>
          <w:szCs w:val="20"/>
        </w:rPr>
      </w:pPr>
    </w:p>
    <w:p w14:paraId="7120E441" w14:textId="15756552" w:rsidR="00C26CED" w:rsidRPr="004E591F" w:rsidRDefault="00C26CED" w:rsidP="007A21EB">
      <w:pPr>
        <w:jc w:val="both"/>
        <w:rPr>
          <w:rFonts w:ascii="Century Gothic" w:hAnsi="Century Gothic"/>
          <w:sz w:val="20"/>
          <w:szCs w:val="20"/>
        </w:rPr>
      </w:pPr>
      <w:r w:rsidRPr="004E591F">
        <w:rPr>
          <w:rFonts w:ascii="Century Gothic" w:hAnsi="Century Gothic"/>
          <w:sz w:val="20"/>
          <w:szCs w:val="20"/>
        </w:rPr>
        <w:t>…..........................................</w:t>
      </w:r>
      <w:r w:rsidRPr="004E591F">
        <w:rPr>
          <w:rFonts w:ascii="Century Gothic" w:hAnsi="Century Gothic"/>
          <w:sz w:val="20"/>
          <w:szCs w:val="20"/>
        </w:rPr>
        <w:tab/>
      </w:r>
      <w:r w:rsidRPr="004E591F">
        <w:rPr>
          <w:rFonts w:ascii="Century Gothic" w:hAnsi="Century Gothic"/>
          <w:sz w:val="20"/>
          <w:szCs w:val="20"/>
        </w:rPr>
        <w:tab/>
      </w:r>
      <w:r w:rsidRPr="004E591F">
        <w:rPr>
          <w:rFonts w:ascii="Century Gothic" w:hAnsi="Century Gothic"/>
          <w:sz w:val="20"/>
          <w:szCs w:val="20"/>
        </w:rPr>
        <w:tab/>
      </w:r>
      <w:r w:rsidR="003B63F9" w:rsidRPr="004E591F">
        <w:rPr>
          <w:rFonts w:ascii="Century Gothic" w:hAnsi="Century Gothic"/>
          <w:sz w:val="20"/>
          <w:szCs w:val="20"/>
        </w:rPr>
        <w:tab/>
      </w:r>
      <w:r w:rsidRPr="004E591F">
        <w:rPr>
          <w:rFonts w:ascii="Century Gothic" w:hAnsi="Century Gothic"/>
          <w:sz w:val="20"/>
          <w:szCs w:val="20"/>
        </w:rPr>
        <w:tab/>
        <w:t>…..............................</w:t>
      </w:r>
      <w:r w:rsidR="00460DC0">
        <w:rPr>
          <w:rFonts w:ascii="Century Gothic" w:hAnsi="Century Gothic"/>
          <w:sz w:val="20"/>
          <w:szCs w:val="20"/>
        </w:rPr>
        <w:t>........</w:t>
      </w:r>
      <w:r w:rsidRPr="004E591F">
        <w:rPr>
          <w:rFonts w:ascii="Century Gothic" w:hAnsi="Century Gothic"/>
          <w:sz w:val="20"/>
          <w:szCs w:val="20"/>
        </w:rPr>
        <w:t>...........</w:t>
      </w:r>
    </w:p>
    <w:p w14:paraId="09A6B079" w14:textId="71F0FA06" w:rsidR="009C2080" w:rsidRPr="00460DC0" w:rsidRDefault="00C26CED" w:rsidP="007A21EB">
      <w:pPr>
        <w:jc w:val="both"/>
        <w:rPr>
          <w:rFonts w:ascii="Century Gothic" w:hAnsi="Century Gothic"/>
          <w:sz w:val="18"/>
          <w:szCs w:val="18"/>
        </w:rPr>
      </w:pPr>
      <w:r w:rsidRPr="00460DC0">
        <w:rPr>
          <w:rFonts w:ascii="Century Gothic" w:eastAsia="Times New Roman" w:hAnsi="Century Gothic"/>
          <w:sz w:val="18"/>
          <w:szCs w:val="18"/>
        </w:rPr>
        <w:t xml:space="preserve">     </w:t>
      </w:r>
      <w:r w:rsidR="00C10D2D" w:rsidRPr="00460DC0">
        <w:rPr>
          <w:rFonts w:ascii="Century Gothic" w:hAnsi="Century Gothic"/>
          <w:sz w:val="18"/>
          <w:szCs w:val="18"/>
        </w:rPr>
        <w:t>Przyjmujący zamówienie</w:t>
      </w:r>
      <w:r w:rsidR="00C10D2D" w:rsidRPr="00460DC0">
        <w:rPr>
          <w:rFonts w:ascii="Century Gothic" w:hAnsi="Century Gothic"/>
          <w:sz w:val="18"/>
          <w:szCs w:val="18"/>
        </w:rPr>
        <w:tab/>
      </w:r>
      <w:r w:rsidR="003B63F9" w:rsidRPr="00460DC0">
        <w:rPr>
          <w:rFonts w:ascii="Century Gothic" w:hAnsi="Century Gothic"/>
          <w:sz w:val="18"/>
          <w:szCs w:val="18"/>
        </w:rPr>
        <w:tab/>
      </w:r>
      <w:r w:rsidR="003B63F9" w:rsidRPr="00460DC0">
        <w:rPr>
          <w:rFonts w:ascii="Century Gothic" w:hAnsi="Century Gothic"/>
          <w:sz w:val="18"/>
          <w:szCs w:val="18"/>
        </w:rPr>
        <w:tab/>
      </w:r>
      <w:r w:rsidR="003B63F9" w:rsidRPr="00460DC0">
        <w:rPr>
          <w:rFonts w:ascii="Century Gothic" w:hAnsi="Century Gothic"/>
          <w:sz w:val="18"/>
          <w:szCs w:val="18"/>
        </w:rPr>
        <w:tab/>
      </w:r>
      <w:r w:rsidR="003B63F9" w:rsidRPr="00460DC0">
        <w:rPr>
          <w:rFonts w:ascii="Century Gothic" w:hAnsi="Century Gothic"/>
          <w:sz w:val="18"/>
          <w:szCs w:val="18"/>
        </w:rPr>
        <w:tab/>
        <w:t xml:space="preserve">      </w:t>
      </w:r>
      <w:r w:rsidR="004F7FE0">
        <w:rPr>
          <w:rFonts w:ascii="Century Gothic" w:hAnsi="Century Gothic"/>
          <w:sz w:val="18"/>
          <w:szCs w:val="18"/>
        </w:rPr>
        <w:t xml:space="preserve">           Zamawiający</w:t>
      </w:r>
    </w:p>
    <w:sectPr w:rsidR="009C2080" w:rsidRPr="00460DC0" w:rsidSect="005A153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F53EE34A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144"/>
        </w:tabs>
        <w:ind w:left="1144" w:hanging="360"/>
      </w:pPr>
    </w:lvl>
    <w:lvl w:ilvl="1">
      <w:start w:val="1"/>
      <w:numFmt w:val="bullet"/>
      <w:lvlText w:val="◦"/>
      <w:lvlJc w:val="left"/>
      <w:pPr>
        <w:tabs>
          <w:tab w:val="num" w:pos="1504"/>
        </w:tabs>
        <w:ind w:left="15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64"/>
        </w:tabs>
        <w:ind w:left="18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84"/>
        </w:tabs>
        <w:ind w:left="25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44"/>
        </w:tabs>
        <w:ind w:left="29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64"/>
        </w:tabs>
        <w:ind w:left="36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24"/>
        </w:tabs>
        <w:ind w:left="4024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3021039"/>
    <w:multiLevelType w:val="hybridMultilevel"/>
    <w:tmpl w:val="03C0475A"/>
    <w:lvl w:ilvl="0" w:tplc="2D9AF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F491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69805F7"/>
    <w:multiLevelType w:val="hybridMultilevel"/>
    <w:tmpl w:val="793C821C"/>
    <w:lvl w:ilvl="0" w:tplc="8F38F9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5D1903"/>
    <w:multiLevelType w:val="hybridMultilevel"/>
    <w:tmpl w:val="8E8AE3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BF059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8B4717B"/>
    <w:multiLevelType w:val="hybridMultilevel"/>
    <w:tmpl w:val="D0304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9788F"/>
    <w:multiLevelType w:val="hybridMultilevel"/>
    <w:tmpl w:val="C06C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E755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6B"/>
    <w:rsid w:val="0005049D"/>
    <w:rsid w:val="0005272F"/>
    <w:rsid w:val="000630E2"/>
    <w:rsid w:val="000A2C5E"/>
    <w:rsid w:val="000A4173"/>
    <w:rsid w:val="00156C4F"/>
    <w:rsid w:val="0016259A"/>
    <w:rsid w:val="001929B1"/>
    <w:rsid w:val="001A556B"/>
    <w:rsid w:val="00360E98"/>
    <w:rsid w:val="00364250"/>
    <w:rsid w:val="00383CF4"/>
    <w:rsid w:val="003B63F9"/>
    <w:rsid w:val="003D72C1"/>
    <w:rsid w:val="00460DC0"/>
    <w:rsid w:val="004B739D"/>
    <w:rsid w:val="004E591F"/>
    <w:rsid w:val="004F662A"/>
    <w:rsid w:val="004F7FE0"/>
    <w:rsid w:val="005033A8"/>
    <w:rsid w:val="00597AF5"/>
    <w:rsid w:val="005A1539"/>
    <w:rsid w:val="005D4E92"/>
    <w:rsid w:val="00603C8A"/>
    <w:rsid w:val="00666B73"/>
    <w:rsid w:val="0069060C"/>
    <w:rsid w:val="007109C7"/>
    <w:rsid w:val="00763C78"/>
    <w:rsid w:val="007A21EB"/>
    <w:rsid w:val="007A7FF8"/>
    <w:rsid w:val="007B566F"/>
    <w:rsid w:val="008A61E1"/>
    <w:rsid w:val="008A79D1"/>
    <w:rsid w:val="00972919"/>
    <w:rsid w:val="00985005"/>
    <w:rsid w:val="009A2AF5"/>
    <w:rsid w:val="00A34FEE"/>
    <w:rsid w:val="00A54645"/>
    <w:rsid w:val="00B423BB"/>
    <w:rsid w:val="00B815D1"/>
    <w:rsid w:val="00C10D2D"/>
    <w:rsid w:val="00C26CED"/>
    <w:rsid w:val="00C727C3"/>
    <w:rsid w:val="00D60EA4"/>
    <w:rsid w:val="00D67F1A"/>
    <w:rsid w:val="00E77B53"/>
    <w:rsid w:val="00E84B58"/>
    <w:rsid w:val="00FC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ACE2"/>
  <w15:chartTrackingRefBased/>
  <w15:docId w15:val="{07D62E80-F288-4F23-9200-515765AA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FF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6C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26CE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C26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C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CED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Hetmańska Marta</dc:creator>
  <cp:keywords/>
  <dc:description/>
  <cp:lastModifiedBy>Izabela Nysztal</cp:lastModifiedBy>
  <cp:revision>5</cp:revision>
  <cp:lastPrinted>2021-10-15T08:26:00Z</cp:lastPrinted>
  <dcterms:created xsi:type="dcterms:W3CDTF">2021-10-14T07:42:00Z</dcterms:created>
  <dcterms:modified xsi:type="dcterms:W3CDTF">2021-10-15T08:32:00Z</dcterms:modified>
</cp:coreProperties>
</file>